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Light"/>
        <w:tblW w:w="7369" w:type="pct"/>
        <w:tblLook w:val="0620" w:firstRow="1" w:lastRow="0" w:firstColumn="0" w:lastColumn="0" w:noHBand="1" w:noVBand="1"/>
      </w:tblPr>
      <w:tblGrid>
        <w:gridCol w:w="10081"/>
        <w:gridCol w:w="4775"/>
      </w:tblGrid>
      <w:tr w:rsidR="00856C35" w:rsidTr="00D258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80" w:type="dxa"/>
          </w:tcPr>
          <w:p w:rsidR="00856C35" w:rsidRDefault="002640D6" w:rsidP="00D2581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8DE04B">
                  <wp:extent cx="3115310" cy="829310"/>
                  <wp:effectExtent l="0" t="0" r="889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5310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5" w:type="dxa"/>
          </w:tcPr>
          <w:p w:rsidR="00856C35" w:rsidRDefault="00856C35" w:rsidP="00856C35">
            <w:pPr>
              <w:pStyle w:val="CompanyName"/>
            </w:pPr>
          </w:p>
        </w:tc>
      </w:tr>
    </w:tbl>
    <w:p w:rsidR="00467865" w:rsidRPr="002640D6" w:rsidRDefault="002640D6" w:rsidP="00856C35">
      <w:pPr>
        <w:pStyle w:val="Heading1"/>
        <w:rPr>
          <w:sz w:val="22"/>
          <w:szCs w:val="22"/>
        </w:rPr>
      </w:pPr>
      <w:r w:rsidRPr="002640D6">
        <w:rPr>
          <w:sz w:val="22"/>
          <w:szCs w:val="22"/>
        </w:rPr>
        <w:t>Heritage in Schools Scheme – Application for membership of 2020-2022 Panel of Experts</w:t>
      </w:r>
    </w:p>
    <w:p w:rsidR="00856C35" w:rsidRDefault="00856C35" w:rsidP="005A5B9E">
      <w:pPr>
        <w:pStyle w:val="Heading2"/>
        <w:numPr>
          <w:ilvl w:val="0"/>
          <w:numId w:val="12"/>
        </w:numPr>
        <w:ind w:left="0" w:firstLine="360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26"/>
        <w:gridCol w:w="2500"/>
      </w:tblGrid>
      <w:tr w:rsidR="00A82BA3" w:rsidRPr="005114CE" w:rsidTr="00EC55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26" w:type="dxa"/>
          </w:tcPr>
          <w:p w:rsidR="00A82BA3" w:rsidRPr="005114CE" w:rsidRDefault="00A82BA3" w:rsidP="00490804">
            <w:pPr>
              <w:pStyle w:val="Heading4"/>
              <w:outlineLvl w:val="3"/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EC55B9">
        <w:tc>
          <w:tcPr>
            <w:tcW w:w="1081" w:type="dxa"/>
          </w:tcPr>
          <w:p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</w:p>
        </w:tc>
        <w:tc>
          <w:tcPr>
            <w:tcW w:w="26" w:type="dxa"/>
          </w:tcPr>
          <w:p w:rsidR="00856C35" w:rsidRPr="005114CE" w:rsidRDefault="00856C35" w:rsidP="00856C35"/>
        </w:tc>
        <w:tc>
          <w:tcPr>
            <w:tcW w:w="2500" w:type="dxa"/>
            <w:tcBorders>
              <w:top w:val="single" w:sz="4" w:space="0" w:color="auto"/>
            </w:tcBorders>
          </w:tcPr>
          <w:p w:rsidR="00856C35" w:rsidRPr="009C220D" w:rsidRDefault="00856C35" w:rsidP="00856C35"/>
        </w:tc>
      </w:tr>
    </w:tbl>
    <w:p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127"/>
        <w:gridCol w:w="6153"/>
        <w:gridCol w:w="1800"/>
      </w:tblGrid>
      <w:tr w:rsidR="00A82BA3" w:rsidRPr="005114CE" w:rsidTr="005A5B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127" w:type="dxa"/>
          </w:tcPr>
          <w:p w:rsidR="00A82BA3" w:rsidRPr="005114CE" w:rsidRDefault="005A5B9E" w:rsidP="00490804">
            <w:r>
              <w:t>County of residence</w:t>
            </w:r>
            <w:r w:rsidR="00A82BA3" w:rsidRPr="005114CE">
              <w:t>:</w:t>
            </w:r>
          </w:p>
        </w:tc>
        <w:tc>
          <w:tcPr>
            <w:tcW w:w="6153" w:type="dxa"/>
            <w:tcBorders>
              <w:bottom w:val="single" w:sz="4" w:space="0" w:color="auto"/>
            </w:tcBorders>
          </w:tcPr>
          <w:p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82BA3" w:rsidRPr="00FF1313" w:rsidRDefault="00A82BA3" w:rsidP="00440CD8">
            <w:pPr>
              <w:pStyle w:val="FieldText"/>
            </w:pPr>
          </w:p>
        </w:tc>
      </w:tr>
      <w:tr w:rsidR="00856C35" w:rsidRPr="005114CE" w:rsidTr="005A5B9E">
        <w:tc>
          <w:tcPr>
            <w:tcW w:w="2127" w:type="dxa"/>
          </w:tcPr>
          <w:p w:rsidR="00856C35" w:rsidRPr="005114CE" w:rsidRDefault="00856C35" w:rsidP="00440CD8"/>
        </w:tc>
        <w:tc>
          <w:tcPr>
            <w:tcW w:w="6153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</w:p>
        </w:tc>
      </w:tr>
    </w:tbl>
    <w:p w:rsidR="00856C35" w:rsidRDefault="00856C35"/>
    <w:p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841645" w:rsidRPr="009C220D" w:rsidRDefault="00841645" w:rsidP="00856C35">
            <w:pPr>
              <w:pStyle w:val="FieldText"/>
            </w:pPr>
            <w:bookmarkStart w:id="0" w:name="_GoBack"/>
            <w:bookmarkEnd w:id="0"/>
          </w:p>
        </w:tc>
        <w:tc>
          <w:tcPr>
            <w:tcW w:w="720" w:type="dxa"/>
          </w:tcPr>
          <w:p w:rsidR="00841645" w:rsidRPr="005114CE" w:rsidRDefault="00C92A3C" w:rsidP="00490804">
            <w:pPr>
              <w:pStyle w:val="Heading4"/>
              <w:outlineLvl w:val="3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:rsidR="00841645" w:rsidRPr="009C220D" w:rsidRDefault="00841645" w:rsidP="00440CD8">
            <w:pPr>
              <w:pStyle w:val="FieldText"/>
            </w:pPr>
          </w:p>
        </w:tc>
      </w:tr>
    </w:tbl>
    <w:p w:rsidR="00856C35" w:rsidRDefault="00856C35"/>
    <w:p w:rsidR="00C92A3C" w:rsidRDefault="00C92A3C"/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9C220D" w:rsidRPr="005114CE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:rsidR="009C220D" w:rsidRPr="005114CE" w:rsidRDefault="009C220D" w:rsidP="00490804">
            <w:r w:rsidRPr="005114CE">
              <w:t xml:space="preserve">Have you </w:t>
            </w:r>
            <w:r w:rsidR="002640D6">
              <w:t>been a member of the Heritage in Schools Panel in the past</w:t>
            </w:r>
            <w:r w:rsidRPr="005114CE">
              <w:t>?</w:t>
            </w:r>
          </w:p>
        </w:tc>
        <w:tc>
          <w:tcPr>
            <w:tcW w:w="665" w:type="dxa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6468B5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6468B5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:rsidR="009C220D" w:rsidRPr="005114CE" w:rsidRDefault="009C220D" w:rsidP="00682C69"/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127"/>
        <w:gridCol w:w="7953"/>
      </w:tblGrid>
      <w:tr w:rsidR="000F2DF4" w:rsidRPr="005114CE" w:rsidTr="004B54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127" w:type="dxa"/>
          </w:tcPr>
          <w:p w:rsidR="000F2DF4" w:rsidRPr="005114CE" w:rsidRDefault="000F2DF4" w:rsidP="00490804">
            <w:r w:rsidRPr="005114CE">
              <w:t xml:space="preserve">If yes, </w:t>
            </w:r>
            <w:r w:rsidR="002640D6">
              <w:t xml:space="preserve">what </w:t>
            </w:r>
            <w:proofErr w:type="gramStart"/>
            <w:r w:rsidR="002640D6">
              <w:t>year?</w:t>
            </w:r>
            <w:r w:rsidRPr="005114CE">
              <w:t>:</w:t>
            </w:r>
            <w:proofErr w:type="gramEnd"/>
          </w:p>
        </w:tc>
        <w:tc>
          <w:tcPr>
            <w:tcW w:w="7953" w:type="dxa"/>
            <w:tcBorders>
              <w:bottom w:val="single" w:sz="4" w:space="0" w:color="auto"/>
            </w:tcBorders>
          </w:tcPr>
          <w:p w:rsidR="000F2DF4" w:rsidRPr="009C220D" w:rsidRDefault="000F2DF4" w:rsidP="00617C65">
            <w:pPr>
              <w:pStyle w:val="FieldText"/>
            </w:pPr>
          </w:p>
        </w:tc>
      </w:tr>
    </w:tbl>
    <w:p w:rsidR="00330050" w:rsidRDefault="002640D6" w:rsidP="005A5B9E">
      <w:pPr>
        <w:pStyle w:val="Heading2"/>
        <w:numPr>
          <w:ilvl w:val="0"/>
          <w:numId w:val="12"/>
        </w:numPr>
        <w:ind w:left="284"/>
      </w:pPr>
      <w:r>
        <w:t>Professional Background</w:t>
      </w:r>
    </w:p>
    <w:tbl>
      <w:tblPr>
        <w:tblStyle w:val="PlainTable3"/>
        <w:tblW w:w="7943" w:type="pct"/>
        <w:tblLayout w:type="fixed"/>
        <w:tblLook w:val="0620" w:firstRow="1" w:lastRow="0" w:firstColumn="0" w:lastColumn="0" w:noHBand="1" w:noVBand="1"/>
      </w:tblPr>
      <w:tblGrid>
        <w:gridCol w:w="10064"/>
        <w:gridCol w:w="20"/>
        <w:gridCol w:w="914"/>
        <w:gridCol w:w="5015"/>
      </w:tblGrid>
      <w:tr w:rsidR="000F2DF4" w:rsidRPr="00613129" w:rsidTr="00C036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</w:trPr>
        <w:tc>
          <w:tcPr>
            <w:tcW w:w="10064" w:type="dxa"/>
          </w:tcPr>
          <w:p w:rsidR="004B5426" w:rsidRDefault="004B5426" w:rsidP="00490804">
            <w:pPr>
              <w:rPr>
                <w:bCs w:val="0"/>
              </w:rPr>
            </w:pPr>
          </w:p>
          <w:p w:rsidR="000F2DF4" w:rsidRDefault="002640D6" w:rsidP="00490804">
            <w:pPr>
              <w:rPr>
                <w:bCs w:val="0"/>
              </w:rPr>
            </w:pPr>
            <w:r>
              <w:t>Please provide a</w:t>
            </w:r>
            <w:r w:rsidR="004B5426">
              <w:t xml:space="preserve"> </w:t>
            </w:r>
            <w:r>
              <w:t xml:space="preserve">short </w:t>
            </w:r>
            <w:r w:rsidR="004B5426">
              <w:t>description of your background</w:t>
            </w:r>
            <w:r>
              <w:t xml:space="preserve"> under the following headings</w:t>
            </w:r>
            <w:r w:rsidR="000F2DF4" w:rsidRPr="005114CE">
              <w:t>:</w:t>
            </w:r>
          </w:p>
          <w:p w:rsidR="004B5426" w:rsidRDefault="004B5426" w:rsidP="00490804">
            <w:pPr>
              <w:rPr>
                <w:bCs w:val="0"/>
              </w:rPr>
            </w:pPr>
          </w:p>
          <w:p w:rsidR="004B5426" w:rsidRPr="004B5426" w:rsidRDefault="004B5426" w:rsidP="00490804">
            <w:pPr>
              <w:rPr>
                <w:b/>
                <w:bCs w:val="0"/>
              </w:rPr>
            </w:pPr>
            <w:r w:rsidRPr="004B5426">
              <w:rPr>
                <w:b/>
              </w:rPr>
              <w:t>Academic</w:t>
            </w:r>
            <w:r>
              <w:rPr>
                <w:b/>
              </w:rPr>
              <w:t>:</w:t>
            </w:r>
          </w:p>
          <w:p w:rsidR="004B5426" w:rsidRDefault="004B5426" w:rsidP="00490804"/>
          <w:p w:rsidR="004B5426" w:rsidRDefault="004B5426" w:rsidP="00490804"/>
          <w:p w:rsidR="004B5426" w:rsidRDefault="004B5426" w:rsidP="00490804"/>
          <w:p w:rsidR="004B5426" w:rsidRDefault="004B5426" w:rsidP="00490804">
            <w:pPr>
              <w:rPr>
                <w:bCs w:val="0"/>
              </w:rPr>
            </w:pPr>
          </w:p>
          <w:p w:rsidR="004B5426" w:rsidRDefault="004B5426" w:rsidP="00490804">
            <w:pPr>
              <w:rPr>
                <w:bCs w:val="0"/>
              </w:rPr>
            </w:pPr>
          </w:p>
          <w:p w:rsidR="004B5426" w:rsidRDefault="004B5426" w:rsidP="00490804">
            <w:pPr>
              <w:rPr>
                <w:bCs w:val="0"/>
              </w:rPr>
            </w:pPr>
          </w:p>
          <w:p w:rsidR="004B5426" w:rsidRDefault="004B5426" w:rsidP="00490804"/>
          <w:p w:rsidR="004B5426" w:rsidRDefault="004B5426" w:rsidP="00490804"/>
          <w:p w:rsidR="004B5426" w:rsidRDefault="004B5426" w:rsidP="00490804"/>
          <w:p w:rsidR="004B5426" w:rsidRDefault="004B5426" w:rsidP="00490804">
            <w:pPr>
              <w:rPr>
                <w:b/>
                <w:bCs w:val="0"/>
              </w:rPr>
            </w:pPr>
            <w:r w:rsidRPr="004B5426">
              <w:rPr>
                <w:b/>
              </w:rPr>
              <w:t>Professional Development:</w:t>
            </w:r>
          </w:p>
          <w:p w:rsidR="004B5426" w:rsidRDefault="004B5426" w:rsidP="00490804">
            <w:pPr>
              <w:rPr>
                <w:b/>
                <w:bCs w:val="0"/>
              </w:rPr>
            </w:pPr>
          </w:p>
          <w:p w:rsidR="004B5426" w:rsidRDefault="004B5426" w:rsidP="00490804">
            <w:pPr>
              <w:rPr>
                <w:b/>
                <w:bCs w:val="0"/>
              </w:rPr>
            </w:pPr>
          </w:p>
          <w:p w:rsidR="004B5426" w:rsidRDefault="004B5426" w:rsidP="00490804">
            <w:pPr>
              <w:rPr>
                <w:b/>
              </w:rPr>
            </w:pPr>
          </w:p>
          <w:p w:rsidR="004B5426" w:rsidRDefault="004B5426" w:rsidP="00490804">
            <w:pPr>
              <w:rPr>
                <w:b/>
                <w:bCs w:val="0"/>
              </w:rPr>
            </w:pPr>
          </w:p>
          <w:p w:rsidR="004B5426" w:rsidRDefault="004B5426" w:rsidP="00490804">
            <w:pPr>
              <w:rPr>
                <w:b/>
              </w:rPr>
            </w:pPr>
          </w:p>
          <w:p w:rsidR="004B5426" w:rsidRDefault="004B5426" w:rsidP="00490804">
            <w:pPr>
              <w:rPr>
                <w:b/>
              </w:rPr>
            </w:pPr>
          </w:p>
          <w:p w:rsidR="004B5426" w:rsidRDefault="004B5426" w:rsidP="00490804">
            <w:pPr>
              <w:rPr>
                <w:b/>
                <w:bCs w:val="0"/>
              </w:rPr>
            </w:pPr>
          </w:p>
          <w:p w:rsidR="004B5426" w:rsidRDefault="004B5426" w:rsidP="00490804">
            <w:pPr>
              <w:rPr>
                <w:b/>
                <w:bCs w:val="0"/>
              </w:rPr>
            </w:pPr>
          </w:p>
          <w:p w:rsidR="004B5426" w:rsidRDefault="004B5426" w:rsidP="00490804">
            <w:pPr>
              <w:rPr>
                <w:b/>
                <w:bCs w:val="0"/>
              </w:rPr>
            </w:pPr>
          </w:p>
          <w:p w:rsidR="004B5426" w:rsidRDefault="004B5426" w:rsidP="00490804">
            <w:pPr>
              <w:rPr>
                <w:b/>
                <w:bCs w:val="0"/>
              </w:rPr>
            </w:pPr>
            <w:r>
              <w:rPr>
                <w:b/>
              </w:rPr>
              <w:t>Affiliations:</w:t>
            </w:r>
          </w:p>
          <w:p w:rsidR="009A4101" w:rsidRDefault="009A4101" w:rsidP="00490804">
            <w:pPr>
              <w:rPr>
                <w:b/>
                <w:bCs w:val="0"/>
              </w:rPr>
            </w:pPr>
          </w:p>
          <w:p w:rsidR="009A4101" w:rsidRDefault="009A4101" w:rsidP="00490804">
            <w:pPr>
              <w:rPr>
                <w:b/>
                <w:bCs w:val="0"/>
              </w:rPr>
            </w:pPr>
          </w:p>
          <w:p w:rsidR="009A4101" w:rsidRDefault="009A4101" w:rsidP="00490804">
            <w:pPr>
              <w:rPr>
                <w:b/>
                <w:bCs w:val="0"/>
              </w:rPr>
            </w:pPr>
          </w:p>
          <w:p w:rsidR="009A4101" w:rsidRDefault="009A4101" w:rsidP="00490804">
            <w:pPr>
              <w:rPr>
                <w:b/>
                <w:bCs w:val="0"/>
              </w:rPr>
            </w:pPr>
          </w:p>
          <w:p w:rsidR="009A4101" w:rsidRDefault="009A4101" w:rsidP="00490804">
            <w:pPr>
              <w:rPr>
                <w:b/>
                <w:bCs w:val="0"/>
              </w:rPr>
            </w:pPr>
          </w:p>
          <w:p w:rsidR="009A4101" w:rsidRDefault="009A4101" w:rsidP="00490804">
            <w:pPr>
              <w:rPr>
                <w:b/>
                <w:bCs w:val="0"/>
              </w:rPr>
            </w:pPr>
          </w:p>
          <w:p w:rsidR="009A4101" w:rsidRDefault="009A4101" w:rsidP="00490804">
            <w:pPr>
              <w:rPr>
                <w:b/>
                <w:bCs w:val="0"/>
              </w:rPr>
            </w:pPr>
          </w:p>
          <w:p w:rsidR="009A4101" w:rsidRDefault="009A4101" w:rsidP="00490804">
            <w:pPr>
              <w:rPr>
                <w:b/>
                <w:bCs w:val="0"/>
              </w:rPr>
            </w:pPr>
          </w:p>
          <w:p w:rsidR="00830C3D" w:rsidRDefault="00830C3D" w:rsidP="00490804">
            <w:pPr>
              <w:rPr>
                <w:b/>
              </w:rPr>
            </w:pPr>
          </w:p>
          <w:p w:rsidR="00830C3D" w:rsidRDefault="00830C3D" w:rsidP="00830C3D">
            <w:pPr>
              <w:pStyle w:val="Heading2"/>
              <w:numPr>
                <w:ilvl w:val="0"/>
                <w:numId w:val="12"/>
              </w:numPr>
              <w:ind w:left="0" w:firstLine="360"/>
              <w:outlineLvl w:val="1"/>
            </w:pPr>
            <w:r>
              <w:lastRenderedPageBreak/>
              <w:t>Area of Expertise</w:t>
            </w:r>
          </w:p>
          <w:p w:rsidR="00830C3D" w:rsidRDefault="00830C3D" w:rsidP="00490804">
            <w:pPr>
              <w:rPr>
                <w:b/>
                <w:bCs w:val="0"/>
              </w:rPr>
            </w:pPr>
          </w:p>
          <w:p w:rsidR="00830C3D" w:rsidRDefault="00830C3D" w:rsidP="00830C3D">
            <w:pPr>
              <w:rPr>
                <w:rFonts w:cstheme="minorHAnsi"/>
                <w:bCs w:val="0"/>
                <w:iCs/>
                <w:color w:val="000000"/>
                <w:sz w:val="20"/>
                <w:szCs w:val="20"/>
                <w:lang w:eastAsia="en-IE"/>
              </w:rPr>
            </w:pPr>
            <w:r>
              <w:rPr>
                <w:rFonts w:cstheme="minorHAnsi"/>
                <w:iCs/>
                <w:color w:val="000000"/>
                <w:sz w:val="20"/>
                <w:szCs w:val="20"/>
                <w:lang w:eastAsia="en-IE"/>
              </w:rPr>
              <w:t>Provide a b</w:t>
            </w:r>
            <w:r w:rsidRPr="00C03692">
              <w:rPr>
                <w:rFonts w:cstheme="minorHAnsi"/>
                <w:iCs/>
                <w:color w:val="000000"/>
                <w:sz w:val="20"/>
                <w:szCs w:val="20"/>
                <w:lang w:eastAsia="en-IE"/>
              </w:rPr>
              <w:t xml:space="preserve">rief description of the area of Irish heritage you </w:t>
            </w:r>
            <w:proofErr w:type="spellStart"/>
            <w:r w:rsidRPr="00C03692">
              <w:rPr>
                <w:rFonts w:cstheme="minorHAnsi"/>
                <w:iCs/>
                <w:color w:val="000000"/>
                <w:sz w:val="20"/>
                <w:szCs w:val="20"/>
                <w:lang w:eastAsia="en-IE"/>
              </w:rPr>
              <w:t>specialise</w:t>
            </w:r>
            <w:proofErr w:type="spellEnd"/>
            <w:r w:rsidRPr="00C03692">
              <w:rPr>
                <w:rFonts w:cstheme="minorHAnsi"/>
                <w:iCs/>
                <w:color w:val="000000"/>
                <w:sz w:val="20"/>
                <w:szCs w:val="20"/>
                <w:lang w:eastAsia="en-IE"/>
              </w:rPr>
              <w:t xml:space="preserve"> in:</w:t>
            </w:r>
          </w:p>
          <w:p w:rsidR="00830C3D" w:rsidRDefault="00830C3D" w:rsidP="00830C3D">
            <w:pPr>
              <w:rPr>
                <w:rFonts w:cstheme="minorHAnsi"/>
                <w:bCs w:val="0"/>
                <w:iCs/>
                <w:color w:val="000000"/>
                <w:sz w:val="20"/>
                <w:szCs w:val="20"/>
                <w:lang w:eastAsia="en-IE"/>
              </w:rPr>
            </w:pPr>
          </w:p>
          <w:p w:rsidR="00830C3D" w:rsidRDefault="00830C3D" w:rsidP="00830C3D">
            <w:pPr>
              <w:rPr>
                <w:rFonts w:cstheme="minorHAnsi"/>
                <w:bCs w:val="0"/>
                <w:iCs/>
                <w:color w:val="000000"/>
                <w:sz w:val="20"/>
                <w:szCs w:val="20"/>
                <w:lang w:eastAsia="en-IE"/>
              </w:rPr>
            </w:pPr>
          </w:p>
          <w:p w:rsidR="00830C3D" w:rsidRDefault="00830C3D" w:rsidP="00830C3D">
            <w:pPr>
              <w:rPr>
                <w:rFonts w:cstheme="minorHAnsi"/>
                <w:bCs w:val="0"/>
                <w:iCs/>
                <w:color w:val="000000"/>
                <w:sz w:val="20"/>
                <w:szCs w:val="20"/>
                <w:lang w:eastAsia="en-IE"/>
              </w:rPr>
            </w:pPr>
          </w:p>
          <w:p w:rsidR="00830C3D" w:rsidRDefault="00830C3D" w:rsidP="00830C3D">
            <w:pPr>
              <w:rPr>
                <w:rFonts w:cstheme="minorHAnsi"/>
                <w:bCs w:val="0"/>
                <w:iCs/>
                <w:color w:val="000000"/>
                <w:sz w:val="20"/>
                <w:szCs w:val="20"/>
                <w:lang w:eastAsia="en-IE"/>
              </w:rPr>
            </w:pPr>
          </w:p>
          <w:p w:rsidR="00830C3D" w:rsidRDefault="00830C3D" w:rsidP="00830C3D">
            <w:pPr>
              <w:rPr>
                <w:rFonts w:cstheme="minorHAnsi"/>
                <w:iCs/>
                <w:color w:val="000000"/>
                <w:sz w:val="20"/>
                <w:szCs w:val="20"/>
                <w:lang w:eastAsia="en-IE"/>
              </w:rPr>
            </w:pPr>
          </w:p>
          <w:p w:rsidR="00081576" w:rsidRDefault="00081576" w:rsidP="00830C3D">
            <w:pPr>
              <w:rPr>
                <w:rFonts w:cstheme="minorHAnsi"/>
                <w:iCs/>
                <w:color w:val="000000"/>
                <w:sz w:val="20"/>
                <w:szCs w:val="20"/>
                <w:lang w:eastAsia="en-IE"/>
              </w:rPr>
            </w:pPr>
          </w:p>
          <w:p w:rsidR="00081576" w:rsidRDefault="00081576" w:rsidP="00830C3D">
            <w:pPr>
              <w:rPr>
                <w:rFonts w:cstheme="minorHAnsi"/>
                <w:bCs w:val="0"/>
                <w:iCs/>
                <w:color w:val="000000"/>
                <w:sz w:val="20"/>
                <w:szCs w:val="20"/>
                <w:lang w:eastAsia="en-IE"/>
              </w:rPr>
            </w:pPr>
          </w:p>
          <w:p w:rsidR="00830C3D" w:rsidRPr="00C03692" w:rsidRDefault="00830C3D" w:rsidP="00830C3D">
            <w:pPr>
              <w:rPr>
                <w:rFonts w:cstheme="minorHAnsi"/>
                <w:iCs/>
                <w:color w:val="000000"/>
                <w:sz w:val="20"/>
                <w:szCs w:val="20"/>
                <w:lang w:eastAsia="en-IE"/>
              </w:rPr>
            </w:pPr>
          </w:p>
          <w:p w:rsidR="00830C3D" w:rsidRPr="004B5426" w:rsidRDefault="00830C3D" w:rsidP="00490804">
            <w:pPr>
              <w:rPr>
                <w:b/>
              </w:rPr>
            </w:pPr>
          </w:p>
          <w:p w:rsidR="009A4101" w:rsidRDefault="009A4101" w:rsidP="00830C3D">
            <w:pPr>
              <w:pStyle w:val="Heading2"/>
              <w:numPr>
                <w:ilvl w:val="0"/>
                <w:numId w:val="12"/>
              </w:numPr>
              <w:ind w:left="0" w:firstLine="360"/>
              <w:outlineLvl w:val="1"/>
            </w:pPr>
            <w:r>
              <w:t>Working with Children</w:t>
            </w:r>
          </w:p>
          <w:p w:rsidR="004B5426" w:rsidRDefault="004B5426" w:rsidP="00490804"/>
          <w:p w:rsidR="004B5426" w:rsidRPr="005A5B9E" w:rsidRDefault="009A4101" w:rsidP="00490804">
            <w:pPr>
              <w:rPr>
                <w:rFonts w:cstheme="minorHAnsi"/>
                <w:bCs w:val="0"/>
                <w:color w:val="000000"/>
                <w:sz w:val="20"/>
                <w:szCs w:val="20"/>
                <w:lang w:eastAsia="en-IE"/>
              </w:rPr>
            </w:pPr>
            <w:r w:rsidRPr="005A5B9E">
              <w:rPr>
                <w:rFonts w:cstheme="minorHAnsi"/>
                <w:color w:val="000000"/>
                <w:sz w:val="20"/>
                <w:szCs w:val="20"/>
                <w:lang w:eastAsia="en-IE"/>
              </w:rPr>
              <w:t>P</w:t>
            </w:r>
            <w:r w:rsidR="00081576">
              <w:rPr>
                <w:rFonts w:cstheme="minorHAnsi"/>
                <w:color w:val="000000"/>
                <w:sz w:val="20"/>
                <w:szCs w:val="20"/>
                <w:lang w:eastAsia="en-IE"/>
              </w:rPr>
              <w:t>rovide a brief description o</w:t>
            </w:r>
            <w:r w:rsidRPr="005A5B9E">
              <w:rPr>
                <w:rFonts w:cstheme="minorHAnsi"/>
                <w:color w:val="000000"/>
                <w:sz w:val="20"/>
                <w:szCs w:val="20"/>
                <w:lang w:eastAsia="en-IE"/>
              </w:rPr>
              <w:t xml:space="preserve">f any </w:t>
            </w:r>
            <w:proofErr w:type="spellStart"/>
            <w:r w:rsidRPr="005A5B9E">
              <w:rPr>
                <w:rFonts w:cstheme="minorHAnsi"/>
                <w:color w:val="000000"/>
                <w:sz w:val="20"/>
                <w:szCs w:val="20"/>
                <w:lang w:eastAsia="en-IE"/>
              </w:rPr>
              <w:t>programmes</w:t>
            </w:r>
            <w:proofErr w:type="spellEnd"/>
            <w:r w:rsidRPr="005A5B9E">
              <w:rPr>
                <w:rFonts w:cstheme="minorHAnsi"/>
                <w:color w:val="000000"/>
                <w:sz w:val="20"/>
                <w:szCs w:val="20"/>
                <w:lang w:eastAsia="en-IE"/>
              </w:rPr>
              <w:t xml:space="preserve"> you have worked on involving children in an educational environment:</w:t>
            </w:r>
          </w:p>
          <w:p w:rsidR="009A4101" w:rsidRDefault="009A4101" w:rsidP="00490804">
            <w:pPr>
              <w:rPr>
                <w:rFonts w:cstheme="minorHAnsi"/>
                <w:sz w:val="20"/>
                <w:szCs w:val="20"/>
              </w:rPr>
            </w:pPr>
          </w:p>
          <w:p w:rsidR="009A4101" w:rsidRDefault="009A4101" w:rsidP="00490804">
            <w:pPr>
              <w:rPr>
                <w:rFonts w:cstheme="minorHAnsi"/>
                <w:sz w:val="20"/>
                <w:szCs w:val="20"/>
              </w:rPr>
            </w:pPr>
          </w:p>
          <w:p w:rsidR="009A4101" w:rsidRDefault="009A4101" w:rsidP="00490804">
            <w:pPr>
              <w:rPr>
                <w:rFonts w:cstheme="minorHAnsi"/>
                <w:sz w:val="20"/>
                <w:szCs w:val="20"/>
              </w:rPr>
            </w:pPr>
          </w:p>
          <w:p w:rsidR="009A4101" w:rsidRDefault="009A4101" w:rsidP="00490804">
            <w:pPr>
              <w:rPr>
                <w:rFonts w:cstheme="minorHAnsi"/>
                <w:sz w:val="20"/>
                <w:szCs w:val="20"/>
              </w:rPr>
            </w:pPr>
          </w:p>
          <w:p w:rsidR="009A4101" w:rsidRDefault="009A4101" w:rsidP="00490804">
            <w:pPr>
              <w:rPr>
                <w:rFonts w:cstheme="minorHAnsi"/>
                <w:sz w:val="20"/>
                <w:szCs w:val="20"/>
              </w:rPr>
            </w:pPr>
          </w:p>
          <w:p w:rsidR="009A4101" w:rsidRDefault="009A4101" w:rsidP="00490804">
            <w:pPr>
              <w:rPr>
                <w:rFonts w:cstheme="minorHAnsi"/>
                <w:sz w:val="20"/>
                <w:szCs w:val="20"/>
              </w:rPr>
            </w:pPr>
          </w:p>
          <w:p w:rsidR="009A4101" w:rsidRDefault="009A4101" w:rsidP="00490804">
            <w:pPr>
              <w:rPr>
                <w:rFonts w:cstheme="minorHAnsi"/>
                <w:sz w:val="20"/>
                <w:szCs w:val="20"/>
              </w:rPr>
            </w:pPr>
          </w:p>
          <w:p w:rsidR="009A4101" w:rsidRDefault="009A4101" w:rsidP="00490804">
            <w:pPr>
              <w:rPr>
                <w:rFonts w:cstheme="minorHAnsi"/>
                <w:sz w:val="20"/>
                <w:szCs w:val="20"/>
              </w:rPr>
            </w:pPr>
          </w:p>
          <w:p w:rsidR="009A4101" w:rsidRDefault="009A4101" w:rsidP="00490804">
            <w:pPr>
              <w:rPr>
                <w:rFonts w:cstheme="minorHAnsi"/>
                <w:sz w:val="20"/>
                <w:szCs w:val="20"/>
              </w:rPr>
            </w:pPr>
          </w:p>
          <w:p w:rsidR="009A4101" w:rsidRDefault="009A4101" w:rsidP="00490804">
            <w:pPr>
              <w:rPr>
                <w:rFonts w:cstheme="minorHAnsi"/>
                <w:sz w:val="20"/>
                <w:szCs w:val="20"/>
              </w:rPr>
            </w:pPr>
          </w:p>
          <w:p w:rsidR="009A4101" w:rsidRDefault="009A4101" w:rsidP="00490804">
            <w:pPr>
              <w:rPr>
                <w:rFonts w:cstheme="minorHAnsi"/>
                <w:sz w:val="20"/>
                <w:szCs w:val="20"/>
              </w:rPr>
            </w:pPr>
          </w:p>
          <w:p w:rsidR="009A4101" w:rsidRDefault="009A4101" w:rsidP="00490804">
            <w:pPr>
              <w:rPr>
                <w:rFonts w:cstheme="minorHAnsi"/>
                <w:sz w:val="20"/>
                <w:szCs w:val="20"/>
              </w:rPr>
            </w:pPr>
          </w:p>
          <w:p w:rsidR="009A4101" w:rsidRDefault="009A4101" w:rsidP="00490804">
            <w:pPr>
              <w:rPr>
                <w:rFonts w:cstheme="minorHAnsi"/>
                <w:sz w:val="20"/>
                <w:szCs w:val="20"/>
              </w:rPr>
            </w:pPr>
          </w:p>
          <w:p w:rsidR="009A4101" w:rsidRDefault="009A4101" w:rsidP="00830C3D">
            <w:pPr>
              <w:pStyle w:val="Heading2"/>
              <w:numPr>
                <w:ilvl w:val="0"/>
                <w:numId w:val="12"/>
              </w:numPr>
              <w:ind w:left="0" w:firstLine="360"/>
              <w:outlineLvl w:val="1"/>
            </w:pPr>
            <w:r>
              <w:t xml:space="preserve">School </w:t>
            </w:r>
            <w:r w:rsidR="00B803E6">
              <w:t>V</w:t>
            </w:r>
            <w:r>
              <w:t xml:space="preserve">isit </w:t>
            </w:r>
            <w:r w:rsidR="00B803E6">
              <w:t>C</w:t>
            </w:r>
            <w:r>
              <w:t>ontent</w:t>
            </w:r>
          </w:p>
          <w:p w:rsidR="009A4101" w:rsidRDefault="009A4101" w:rsidP="00490804">
            <w:pPr>
              <w:rPr>
                <w:rFonts w:cstheme="minorHAnsi"/>
                <w:bCs w:val="0"/>
                <w:color w:val="000000"/>
                <w:sz w:val="20"/>
                <w:szCs w:val="20"/>
                <w:lang w:eastAsia="en-IE"/>
              </w:rPr>
            </w:pPr>
          </w:p>
          <w:p w:rsidR="009A4101" w:rsidRPr="005A5B9E" w:rsidRDefault="00081576" w:rsidP="005A5B9E">
            <w:pPr>
              <w:rPr>
                <w:rFonts w:cstheme="minorHAnsi"/>
                <w:bCs w:val="0"/>
                <w:color w:val="000000"/>
                <w:sz w:val="20"/>
                <w:szCs w:val="20"/>
                <w:lang w:eastAsia="en-IE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en-IE"/>
              </w:rPr>
              <w:t>Provide a brief</w:t>
            </w:r>
            <w:r w:rsidR="009A4101" w:rsidRPr="005A5B9E">
              <w:rPr>
                <w:rFonts w:cstheme="minorHAnsi"/>
                <w:color w:val="000000"/>
                <w:sz w:val="20"/>
                <w:szCs w:val="20"/>
                <w:lang w:eastAsia="en-IE"/>
              </w:rPr>
              <w:t xml:space="preserve"> overview of what you </w:t>
            </w:r>
            <w:r>
              <w:rPr>
                <w:rFonts w:cstheme="minorHAnsi"/>
                <w:color w:val="000000"/>
                <w:sz w:val="20"/>
                <w:szCs w:val="20"/>
                <w:lang w:eastAsia="en-IE"/>
              </w:rPr>
              <w:t>might</w:t>
            </w:r>
            <w:r w:rsidR="009A4101" w:rsidRPr="005A5B9E">
              <w:rPr>
                <w:rFonts w:cstheme="minorHAnsi"/>
                <w:color w:val="000000"/>
                <w:sz w:val="20"/>
                <w:szCs w:val="20"/>
                <w:lang w:eastAsia="en-IE"/>
              </w:rPr>
              <w:t xml:space="preserve"> cover </w:t>
            </w:r>
            <w:r w:rsidR="003C769A" w:rsidRPr="005A5B9E">
              <w:rPr>
                <w:rFonts w:cstheme="minorHAnsi"/>
                <w:color w:val="000000"/>
                <w:sz w:val="20"/>
                <w:szCs w:val="20"/>
                <w:lang w:eastAsia="en-IE"/>
              </w:rPr>
              <w:t>on</w:t>
            </w:r>
            <w:r w:rsidR="009A4101" w:rsidRPr="005A5B9E">
              <w:rPr>
                <w:rFonts w:cstheme="minorHAnsi"/>
                <w:color w:val="000000"/>
                <w:sz w:val="20"/>
                <w:szCs w:val="20"/>
                <w:lang w:eastAsia="en-IE"/>
              </w:rPr>
              <w:t xml:space="preserve"> a full day visit to a school indicating: a) if the visit </w:t>
            </w:r>
            <w:r>
              <w:rPr>
                <w:rFonts w:cstheme="minorHAnsi"/>
                <w:color w:val="000000"/>
                <w:sz w:val="20"/>
                <w:szCs w:val="20"/>
                <w:lang w:eastAsia="en-IE"/>
              </w:rPr>
              <w:t>c</w:t>
            </w:r>
            <w:r w:rsidR="009A4101" w:rsidRPr="005A5B9E">
              <w:rPr>
                <w:rFonts w:cstheme="minorHAnsi"/>
                <w:color w:val="000000"/>
                <w:sz w:val="20"/>
                <w:szCs w:val="20"/>
                <w:lang w:eastAsia="en-IE"/>
              </w:rPr>
              <w:t xml:space="preserve">ould take place outdoors; b) </w:t>
            </w:r>
            <w:r w:rsidR="00571171" w:rsidRPr="005A5B9E">
              <w:rPr>
                <w:rFonts w:cstheme="minorHAnsi"/>
                <w:color w:val="000000"/>
                <w:sz w:val="20"/>
                <w:szCs w:val="20"/>
                <w:lang w:eastAsia="en-IE"/>
              </w:rPr>
              <w:t>what</w:t>
            </w:r>
            <w:r w:rsidR="009A4101" w:rsidRPr="005A5B9E">
              <w:rPr>
                <w:rFonts w:cstheme="minorHAnsi"/>
                <w:color w:val="000000"/>
                <w:sz w:val="20"/>
                <w:szCs w:val="20"/>
                <w:lang w:eastAsia="en-IE"/>
              </w:rPr>
              <w:t xml:space="preserve"> local</w:t>
            </w:r>
            <w:r w:rsidR="00571171" w:rsidRPr="005A5B9E">
              <w:rPr>
                <w:rFonts w:cstheme="minorHAnsi"/>
                <w:color w:val="000000"/>
                <w:sz w:val="20"/>
                <w:szCs w:val="20"/>
                <w:lang w:eastAsia="en-IE"/>
              </w:rPr>
              <w:t xml:space="preserve"> heritage</w:t>
            </w:r>
            <w:r w:rsidR="009A4101" w:rsidRPr="005A5B9E">
              <w:rPr>
                <w:rFonts w:cstheme="minorHAnsi"/>
                <w:color w:val="000000"/>
                <w:sz w:val="20"/>
                <w:szCs w:val="20"/>
                <w:lang w:eastAsia="en-IE"/>
              </w:rPr>
              <w:t xml:space="preserve"> t</w:t>
            </w:r>
            <w:r w:rsidR="00C03692" w:rsidRPr="005A5B9E">
              <w:rPr>
                <w:rFonts w:cstheme="minorHAnsi"/>
                <w:color w:val="000000"/>
                <w:sz w:val="20"/>
                <w:szCs w:val="20"/>
                <w:lang w:eastAsia="en-IE"/>
              </w:rPr>
              <w:t>opic(s)</w:t>
            </w:r>
            <w:r w:rsidR="009A4101" w:rsidRPr="005A5B9E">
              <w:rPr>
                <w:rFonts w:cstheme="minorHAnsi"/>
                <w:color w:val="000000"/>
                <w:sz w:val="20"/>
                <w:szCs w:val="20"/>
                <w:lang w:eastAsia="en-IE"/>
              </w:rPr>
              <w:t xml:space="preserve"> </w:t>
            </w:r>
            <w:r w:rsidR="00571171" w:rsidRPr="005A5B9E">
              <w:rPr>
                <w:rFonts w:cstheme="minorHAnsi"/>
                <w:color w:val="000000"/>
                <w:sz w:val="20"/>
                <w:szCs w:val="20"/>
                <w:lang w:eastAsia="en-IE"/>
              </w:rPr>
              <w:t>the visit</w:t>
            </w:r>
            <w:r w:rsidR="005A5B9E">
              <w:rPr>
                <w:rFonts w:cstheme="minorHAnsi"/>
                <w:color w:val="000000"/>
                <w:sz w:val="20"/>
                <w:szCs w:val="20"/>
                <w:lang w:eastAsia="en-IE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  <w:lang w:eastAsia="en-IE"/>
              </w:rPr>
              <w:t>might</w:t>
            </w:r>
            <w:r w:rsidR="00571171" w:rsidRPr="005A5B9E">
              <w:rPr>
                <w:rFonts w:cstheme="minorHAnsi"/>
                <w:color w:val="000000"/>
                <w:sz w:val="20"/>
                <w:szCs w:val="20"/>
                <w:lang w:eastAsia="en-IE"/>
              </w:rPr>
              <w:t xml:space="preserve"> focus on;</w:t>
            </w:r>
            <w:r w:rsidR="009A4101" w:rsidRPr="005A5B9E">
              <w:rPr>
                <w:rFonts w:cstheme="minorHAnsi"/>
                <w:color w:val="000000"/>
                <w:sz w:val="20"/>
                <w:szCs w:val="20"/>
                <w:lang w:eastAsia="en-IE"/>
              </w:rPr>
              <w:t xml:space="preserve"> c) How the visit would link with the SESE curriculum</w:t>
            </w:r>
            <w:r w:rsidR="00C03692" w:rsidRPr="005A5B9E">
              <w:rPr>
                <w:rFonts w:cstheme="minorHAnsi"/>
                <w:color w:val="000000"/>
                <w:sz w:val="20"/>
                <w:szCs w:val="20"/>
                <w:lang w:eastAsia="en-IE"/>
              </w:rPr>
              <w:t>.</w:t>
            </w:r>
          </w:p>
          <w:p w:rsidR="009A4101" w:rsidRDefault="009A4101" w:rsidP="00490804">
            <w:pPr>
              <w:rPr>
                <w:rFonts w:cstheme="minorHAnsi"/>
                <w:sz w:val="20"/>
                <w:szCs w:val="20"/>
              </w:rPr>
            </w:pPr>
          </w:p>
          <w:p w:rsidR="009A4101" w:rsidRDefault="009A4101" w:rsidP="00490804">
            <w:pPr>
              <w:rPr>
                <w:rFonts w:cstheme="minorHAnsi"/>
                <w:sz w:val="20"/>
                <w:szCs w:val="20"/>
              </w:rPr>
            </w:pPr>
          </w:p>
          <w:p w:rsidR="009A4101" w:rsidRDefault="009A4101" w:rsidP="00490804">
            <w:pPr>
              <w:rPr>
                <w:rFonts w:cstheme="minorHAnsi"/>
                <w:sz w:val="20"/>
                <w:szCs w:val="20"/>
              </w:rPr>
            </w:pPr>
          </w:p>
          <w:p w:rsidR="009A4101" w:rsidRDefault="009A4101" w:rsidP="00490804">
            <w:pPr>
              <w:rPr>
                <w:rFonts w:cstheme="minorHAnsi"/>
                <w:sz w:val="20"/>
                <w:szCs w:val="20"/>
              </w:rPr>
            </w:pPr>
          </w:p>
          <w:p w:rsidR="009A4101" w:rsidRDefault="009A4101" w:rsidP="00490804">
            <w:pPr>
              <w:rPr>
                <w:rFonts w:cstheme="minorHAnsi"/>
                <w:sz w:val="20"/>
                <w:szCs w:val="20"/>
              </w:rPr>
            </w:pPr>
          </w:p>
          <w:p w:rsidR="009A4101" w:rsidRDefault="009A4101" w:rsidP="00490804">
            <w:pPr>
              <w:rPr>
                <w:rFonts w:cstheme="minorHAnsi"/>
                <w:sz w:val="20"/>
                <w:szCs w:val="20"/>
              </w:rPr>
            </w:pPr>
          </w:p>
          <w:p w:rsidR="009A4101" w:rsidRDefault="009A4101" w:rsidP="00490804">
            <w:pPr>
              <w:rPr>
                <w:rFonts w:cstheme="minorHAnsi"/>
                <w:sz w:val="20"/>
                <w:szCs w:val="20"/>
              </w:rPr>
            </w:pPr>
          </w:p>
          <w:p w:rsidR="009A4101" w:rsidRDefault="009A4101" w:rsidP="00490804">
            <w:pPr>
              <w:rPr>
                <w:rFonts w:cstheme="minorHAnsi"/>
                <w:sz w:val="20"/>
                <w:szCs w:val="20"/>
              </w:rPr>
            </w:pPr>
          </w:p>
          <w:p w:rsidR="009A4101" w:rsidRDefault="009A4101" w:rsidP="00490804">
            <w:pPr>
              <w:rPr>
                <w:rFonts w:cstheme="minorHAnsi"/>
                <w:sz w:val="20"/>
                <w:szCs w:val="20"/>
              </w:rPr>
            </w:pPr>
          </w:p>
          <w:p w:rsidR="009A4101" w:rsidRDefault="009A4101" w:rsidP="00490804">
            <w:pPr>
              <w:rPr>
                <w:rFonts w:cstheme="minorHAnsi"/>
                <w:sz w:val="20"/>
                <w:szCs w:val="20"/>
              </w:rPr>
            </w:pPr>
          </w:p>
          <w:p w:rsidR="009A4101" w:rsidRDefault="009A4101" w:rsidP="00490804">
            <w:pPr>
              <w:rPr>
                <w:rFonts w:cstheme="minorHAnsi"/>
                <w:sz w:val="20"/>
                <w:szCs w:val="20"/>
              </w:rPr>
            </w:pPr>
          </w:p>
          <w:p w:rsidR="009A4101" w:rsidRDefault="009A4101" w:rsidP="00490804">
            <w:pPr>
              <w:rPr>
                <w:rFonts w:cstheme="minorHAnsi"/>
                <w:sz w:val="20"/>
                <w:szCs w:val="20"/>
              </w:rPr>
            </w:pPr>
          </w:p>
          <w:p w:rsidR="009A4101" w:rsidRDefault="009A4101" w:rsidP="00490804">
            <w:pPr>
              <w:rPr>
                <w:rFonts w:cstheme="minorHAnsi"/>
                <w:sz w:val="20"/>
                <w:szCs w:val="20"/>
              </w:rPr>
            </w:pPr>
          </w:p>
          <w:p w:rsidR="009A4101" w:rsidRDefault="009A4101" w:rsidP="00490804">
            <w:pPr>
              <w:rPr>
                <w:rFonts w:cstheme="minorHAnsi"/>
                <w:sz w:val="20"/>
                <w:szCs w:val="20"/>
              </w:rPr>
            </w:pPr>
          </w:p>
          <w:p w:rsidR="009A4101" w:rsidRDefault="009A4101" w:rsidP="00490804">
            <w:pPr>
              <w:rPr>
                <w:rFonts w:cstheme="minorHAnsi"/>
                <w:sz w:val="20"/>
                <w:szCs w:val="20"/>
              </w:rPr>
            </w:pPr>
          </w:p>
          <w:p w:rsidR="009A4101" w:rsidRDefault="009A4101" w:rsidP="00490804">
            <w:pPr>
              <w:rPr>
                <w:rFonts w:cstheme="minorHAnsi"/>
                <w:sz w:val="20"/>
                <w:szCs w:val="20"/>
              </w:rPr>
            </w:pPr>
          </w:p>
          <w:p w:rsidR="009A4101" w:rsidRDefault="009A4101" w:rsidP="00490804">
            <w:pPr>
              <w:rPr>
                <w:rFonts w:cstheme="minorHAnsi"/>
                <w:sz w:val="20"/>
                <w:szCs w:val="20"/>
              </w:rPr>
            </w:pPr>
          </w:p>
          <w:p w:rsidR="009A4101" w:rsidRDefault="009A4101" w:rsidP="00490804">
            <w:pPr>
              <w:rPr>
                <w:rFonts w:cstheme="minorHAnsi"/>
                <w:sz w:val="20"/>
                <w:szCs w:val="20"/>
              </w:rPr>
            </w:pPr>
          </w:p>
          <w:p w:rsidR="009A4101" w:rsidRDefault="009A4101" w:rsidP="00490804">
            <w:pPr>
              <w:rPr>
                <w:rFonts w:cstheme="minorHAnsi"/>
                <w:sz w:val="20"/>
                <w:szCs w:val="20"/>
              </w:rPr>
            </w:pPr>
          </w:p>
          <w:p w:rsidR="009A4101" w:rsidRDefault="009A4101" w:rsidP="00490804">
            <w:pPr>
              <w:rPr>
                <w:rFonts w:cstheme="minorHAnsi"/>
                <w:sz w:val="20"/>
                <w:szCs w:val="20"/>
              </w:rPr>
            </w:pPr>
          </w:p>
          <w:p w:rsidR="009A4101" w:rsidRDefault="009A4101" w:rsidP="00490804">
            <w:pPr>
              <w:rPr>
                <w:rFonts w:cstheme="minorHAnsi"/>
                <w:sz w:val="20"/>
                <w:szCs w:val="20"/>
              </w:rPr>
            </w:pPr>
          </w:p>
          <w:p w:rsidR="009A4101" w:rsidRDefault="009A4101" w:rsidP="00490804">
            <w:pPr>
              <w:rPr>
                <w:rFonts w:cstheme="minorHAnsi"/>
                <w:sz w:val="20"/>
                <w:szCs w:val="20"/>
              </w:rPr>
            </w:pPr>
          </w:p>
          <w:p w:rsidR="00C03692" w:rsidRPr="005114CE" w:rsidRDefault="00C03692" w:rsidP="00490804"/>
        </w:tc>
        <w:tc>
          <w:tcPr>
            <w:tcW w:w="20" w:type="dxa"/>
            <w:tcBorders>
              <w:bottom w:val="single" w:sz="4" w:space="0" w:color="auto"/>
            </w:tcBorders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14" w:type="dxa"/>
          </w:tcPr>
          <w:p w:rsidR="000F2DF4" w:rsidRPr="005114CE" w:rsidRDefault="000F2DF4" w:rsidP="00490804">
            <w:pPr>
              <w:pStyle w:val="Heading4"/>
              <w:outlineLvl w:val="3"/>
            </w:pPr>
          </w:p>
        </w:tc>
        <w:tc>
          <w:tcPr>
            <w:tcW w:w="5015" w:type="dxa"/>
            <w:tcBorders>
              <w:bottom w:val="single" w:sz="4" w:space="0" w:color="auto"/>
            </w:tcBorders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C03692" w:rsidRDefault="00C03692"/>
    <w:p w:rsidR="00C03692" w:rsidRDefault="00C03692" w:rsidP="00830C3D">
      <w:pPr>
        <w:pStyle w:val="Heading2"/>
        <w:numPr>
          <w:ilvl w:val="0"/>
          <w:numId w:val="12"/>
        </w:numPr>
        <w:ind w:left="0" w:firstLine="360"/>
      </w:pPr>
      <w:r>
        <w:t>Location</w:t>
      </w:r>
    </w:p>
    <w:p w:rsidR="00C03692" w:rsidRDefault="00C03692"/>
    <w:p w:rsidR="00C03692" w:rsidRDefault="00C03692"/>
    <w:p w:rsidR="00C03692" w:rsidRPr="00C03692" w:rsidRDefault="00C03692">
      <w:pPr>
        <w:rPr>
          <w:rFonts w:cstheme="minorHAnsi"/>
          <w:sz w:val="20"/>
          <w:szCs w:val="20"/>
        </w:rPr>
      </w:pPr>
      <w:r>
        <w:rPr>
          <w:rFonts w:cstheme="minorHAnsi"/>
          <w:color w:val="000000"/>
          <w:sz w:val="20"/>
          <w:szCs w:val="20"/>
          <w:lang w:eastAsia="en-IE"/>
        </w:rPr>
        <w:t>L</w:t>
      </w:r>
      <w:r w:rsidRPr="00C03692">
        <w:rPr>
          <w:rFonts w:cstheme="minorHAnsi"/>
          <w:color w:val="000000"/>
          <w:sz w:val="20"/>
          <w:szCs w:val="20"/>
          <w:lang w:eastAsia="en-IE"/>
        </w:rPr>
        <w:t>ist the counties you would be willing to travel to with the Scheme:</w:t>
      </w:r>
    </w:p>
    <w:p w:rsidR="00C03692" w:rsidRDefault="00C03692"/>
    <w:p w:rsidR="00C03692" w:rsidRDefault="00C03692"/>
    <w:p w:rsidR="005A5B9E" w:rsidRDefault="005A5B9E"/>
    <w:p w:rsidR="00FF4920" w:rsidRDefault="00FF4920"/>
    <w:p w:rsidR="005A5B9E" w:rsidRDefault="005A5B9E"/>
    <w:p w:rsidR="00FF4920" w:rsidRDefault="00FF4920"/>
    <w:p w:rsidR="00C03692" w:rsidRDefault="00C03692"/>
    <w:p w:rsidR="00C03692" w:rsidRDefault="00C03692"/>
    <w:p w:rsidR="00C03692" w:rsidRDefault="00C03692" w:rsidP="00830C3D">
      <w:pPr>
        <w:pStyle w:val="Heading2"/>
        <w:numPr>
          <w:ilvl w:val="0"/>
          <w:numId w:val="12"/>
        </w:numPr>
        <w:ind w:left="0" w:firstLine="360"/>
      </w:pPr>
      <w:r>
        <w:t>Capacity to deliver</w:t>
      </w:r>
    </w:p>
    <w:p w:rsidR="00C03692" w:rsidRDefault="00C03692"/>
    <w:p w:rsidR="00C03692" w:rsidRPr="00C03692" w:rsidRDefault="00C03692">
      <w:pPr>
        <w:rPr>
          <w:rFonts w:cstheme="minorHAnsi"/>
          <w:sz w:val="20"/>
          <w:szCs w:val="20"/>
        </w:rPr>
      </w:pPr>
      <w:r>
        <w:rPr>
          <w:rFonts w:cstheme="minorHAnsi"/>
          <w:color w:val="000000"/>
          <w:sz w:val="20"/>
          <w:szCs w:val="20"/>
          <w:lang w:eastAsia="en-IE"/>
        </w:rPr>
        <w:t>G</w:t>
      </w:r>
      <w:r w:rsidRPr="00C03692">
        <w:rPr>
          <w:rFonts w:cstheme="minorHAnsi"/>
          <w:color w:val="000000"/>
          <w:sz w:val="20"/>
          <w:szCs w:val="20"/>
          <w:lang w:eastAsia="en-IE"/>
        </w:rPr>
        <w:t xml:space="preserve">ive detail on your availability throughout year and how many visits a year you </w:t>
      </w:r>
      <w:r w:rsidR="00E2368C">
        <w:rPr>
          <w:rFonts w:cstheme="minorHAnsi"/>
          <w:color w:val="000000"/>
          <w:sz w:val="20"/>
          <w:szCs w:val="20"/>
          <w:lang w:eastAsia="en-IE"/>
        </w:rPr>
        <w:t>could</w:t>
      </w:r>
      <w:r w:rsidRPr="00C03692">
        <w:rPr>
          <w:rFonts w:cstheme="minorHAnsi"/>
          <w:color w:val="000000"/>
          <w:sz w:val="20"/>
          <w:szCs w:val="20"/>
          <w:lang w:eastAsia="en-IE"/>
        </w:rPr>
        <w:t xml:space="preserve"> provide:</w:t>
      </w:r>
    </w:p>
    <w:p w:rsidR="00C03692" w:rsidRDefault="00C03692"/>
    <w:p w:rsidR="00C03692" w:rsidRDefault="00C03692"/>
    <w:p w:rsidR="00C03692" w:rsidRDefault="00C03692"/>
    <w:p w:rsidR="00FF4920" w:rsidRDefault="00FF4920"/>
    <w:p w:rsidR="00FF4920" w:rsidRDefault="00FF4920"/>
    <w:p w:rsidR="005A5B9E" w:rsidRDefault="005A5B9E"/>
    <w:p w:rsidR="005A5B9E" w:rsidRDefault="005A5B9E"/>
    <w:p w:rsidR="00C03692" w:rsidRDefault="00C03692"/>
    <w:p w:rsidR="00330050" w:rsidRDefault="00330050" w:rsidP="00830C3D">
      <w:pPr>
        <w:pStyle w:val="Heading2"/>
        <w:numPr>
          <w:ilvl w:val="0"/>
          <w:numId w:val="12"/>
        </w:numPr>
        <w:ind w:left="0" w:firstLine="142"/>
      </w:pPr>
      <w:r>
        <w:t>References</w:t>
      </w:r>
    </w:p>
    <w:p w:rsidR="00330050" w:rsidRDefault="00330050" w:rsidP="00490804">
      <w:pPr>
        <w:pStyle w:val="Italic"/>
      </w:pPr>
      <w:r w:rsidRPr="007F3D5B">
        <w:t>Please list t</w:t>
      </w:r>
      <w:r w:rsidR="004B5426">
        <w:t>wo</w:t>
      </w:r>
      <w:r w:rsidRPr="007F3D5B">
        <w:t xml:space="preserve"> professional references.</w:t>
      </w:r>
    </w:p>
    <w:p w:rsidR="00FF4920" w:rsidRDefault="00FF4920" w:rsidP="00490804">
      <w:pPr>
        <w:pStyle w:val="Italic"/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560"/>
        <w:gridCol w:w="5100"/>
        <w:gridCol w:w="1350"/>
        <w:gridCol w:w="2070"/>
      </w:tblGrid>
      <w:tr w:rsidR="000F2DF4" w:rsidRPr="005114CE" w:rsidTr="009A4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560" w:type="dxa"/>
          </w:tcPr>
          <w:p w:rsidR="000F2DF4" w:rsidRPr="005114CE" w:rsidRDefault="000F2DF4" w:rsidP="00490804">
            <w:r w:rsidRPr="005114CE">
              <w:t>Full Name:</w:t>
            </w:r>
          </w:p>
        </w:tc>
        <w:tc>
          <w:tcPr>
            <w:tcW w:w="5100" w:type="dxa"/>
            <w:tcBorders>
              <w:bottom w:val="single" w:sz="4" w:space="0" w:color="auto"/>
            </w:tcBorders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:rsidR="000F2DF4" w:rsidRPr="005114CE" w:rsidRDefault="000F2DF4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0F2DF4" w:rsidRPr="009C220D" w:rsidRDefault="000F2DF4" w:rsidP="00A211B2">
            <w:pPr>
              <w:pStyle w:val="FieldText"/>
            </w:pPr>
          </w:p>
        </w:tc>
      </w:tr>
      <w:tr w:rsidR="000F2DF4" w:rsidRPr="005114CE" w:rsidTr="009A4101">
        <w:trPr>
          <w:trHeight w:val="360"/>
        </w:trPr>
        <w:tc>
          <w:tcPr>
            <w:tcW w:w="1560" w:type="dxa"/>
          </w:tcPr>
          <w:p w:rsidR="000F2DF4" w:rsidRPr="005114CE" w:rsidRDefault="009A4101" w:rsidP="00490804">
            <w:proofErr w:type="spellStart"/>
            <w:r>
              <w:t>Organisation</w:t>
            </w:r>
            <w:proofErr w:type="spellEnd"/>
            <w:r w:rsidR="004A4198" w:rsidRPr="005114CE">
              <w:t>:</w:t>
            </w:r>
          </w:p>
        </w:tc>
        <w:tc>
          <w:tcPr>
            <w:tcW w:w="5100" w:type="dxa"/>
            <w:tcBorders>
              <w:top w:val="single" w:sz="4" w:space="0" w:color="auto"/>
              <w:bottom w:val="single" w:sz="4" w:space="0" w:color="auto"/>
            </w:tcBorders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:rsidR="000F2DF4" w:rsidRPr="005114CE" w:rsidRDefault="000F2DF4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F2DF4" w:rsidRPr="009C220D" w:rsidRDefault="000F2DF4" w:rsidP="00682C69">
            <w:pPr>
              <w:pStyle w:val="FieldText"/>
            </w:pPr>
          </w:p>
        </w:tc>
      </w:tr>
      <w:tr w:rsidR="00BD103E" w:rsidRPr="005114CE" w:rsidTr="009A4101">
        <w:trPr>
          <w:trHeight w:val="360"/>
        </w:trPr>
        <w:tc>
          <w:tcPr>
            <w:tcW w:w="1560" w:type="dxa"/>
            <w:tcBorders>
              <w:bottom w:val="single" w:sz="4" w:space="0" w:color="auto"/>
            </w:tcBorders>
          </w:tcPr>
          <w:p w:rsidR="00BD103E" w:rsidRDefault="009A4101" w:rsidP="00490804">
            <w:r>
              <w:t>Email</w:t>
            </w:r>
            <w:r w:rsidR="00BD103E">
              <w:t>:</w:t>
            </w:r>
          </w:p>
        </w:tc>
        <w:tc>
          <w:tcPr>
            <w:tcW w:w="5100" w:type="dxa"/>
            <w:tcBorders>
              <w:top w:val="single" w:sz="4" w:space="0" w:color="auto"/>
              <w:bottom w:val="single" w:sz="4" w:space="0" w:color="auto"/>
            </w:tcBorders>
          </w:tcPr>
          <w:p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D103E" w:rsidRPr="009C220D" w:rsidRDefault="00BD103E" w:rsidP="00682C69">
            <w:pPr>
              <w:pStyle w:val="FieldText"/>
            </w:pPr>
          </w:p>
        </w:tc>
      </w:tr>
      <w:tr w:rsidR="00D55AFA" w:rsidRPr="005114CE" w:rsidTr="009A4101">
        <w:trPr>
          <w:trHeight w:hRule="exact" w:val="14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Pr="005114CE" w:rsidRDefault="00D55AFA" w:rsidP="00330050"/>
        </w:tc>
        <w:tc>
          <w:tcPr>
            <w:tcW w:w="5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</w:tr>
      <w:tr w:rsidR="000F2DF4" w:rsidRPr="005114CE" w:rsidTr="009A4101">
        <w:trPr>
          <w:trHeight w:val="360"/>
        </w:trPr>
        <w:tc>
          <w:tcPr>
            <w:tcW w:w="1560" w:type="dxa"/>
            <w:tcBorders>
              <w:top w:val="single" w:sz="4" w:space="0" w:color="auto"/>
            </w:tcBorders>
          </w:tcPr>
          <w:p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100" w:type="dxa"/>
            <w:tcBorders>
              <w:top w:val="single" w:sz="4" w:space="0" w:color="auto"/>
              <w:bottom w:val="single" w:sz="4" w:space="0" w:color="auto"/>
            </w:tcBorders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0F2DF4" w:rsidRPr="005114CE" w:rsidRDefault="000F2DF4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F2DF4" w:rsidRPr="009C220D" w:rsidRDefault="000F2DF4" w:rsidP="00A211B2">
            <w:pPr>
              <w:pStyle w:val="FieldText"/>
            </w:pPr>
          </w:p>
        </w:tc>
      </w:tr>
      <w:tr w:rsidR="000D2539" w:rsidRPr="005114CE" w:rsidTr="009A4101">
        <w:trPr>
          <w:trHeight w:val="360"/>
        </w:trPr>
        <w:tc>
          <w:tcPr>
            <w:tcW w:w="1560" w:type="dxa"/>
          </w:tcPr>
          <w:p w:rsidR="000D2539" w:rsidRPr="005114CE" w:rsidRDefault="009A4101" w:rsidP="00490804">
            <w:proofErr w:type="spellStart"/>
            <w:r>
              <w:t>Organisation</w:t>
            </w:r>
            <w:proofErr w:type="spellEnd"/>
            <w:r w:rsidR="000D2539">
              <w:t>:</w:t>
            </w:r>
          </w:p>
        </w:tc>
        <w:tc>
          <w:tcPr>
            <w:tcW w:w="5100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682C69">
            <w:pPr>
              <w:pStyle w:val="FieldText"/>
            </w:pPr>
          </w:p>
        </w:tc>
      </w:tr>
      <w:tr w:rsidR="00BD103E" w:rsidRPr="005114CE" w:rsidTr="009A4101">
        <w:trPr>
          <w:trHeight w:val="360"/>
        </w:trPr>
        <w:tc>
          <w:tcPr>
            <w:tcW w:w="1560" w:type="dxa"/>
            <w:tcBorders>
              <w:bottom w:val="single" w:sz="4" w:space="0" w:color="auto"/>
            </w:tcBorders>
          </w:tcPr>
          <w:p w:rsidR="00BD103E" w:rsidRDefault="009A4101" w:rsidP="00490804">
            <w:r>
              <w:t>Email</w:t>
            </w:r>
            <w:r w:rsidR="00BD103E" w:rsidRPr="005114CE">
              <w:t>:</w:t>
            </w:r>
          </w:p>
        </w:tc>
        <w:tc>
          <w:tcPr>
            <w:tcW w:w="5100" w:type="dxa"/>
            <w:tcBorders>
              <w:top w:val="single" w:sz="4" w:space="0" w:color="auto"/>
              <w:bottom w:val="single" w:sz="4" w:space="0" w:color="auto"/>
            </w:tcBorders>
          </w:tcPr>
          <w:p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D103E" w:rsidRPr="009C220D" w:rsidRDefault="00BD103E" w:rsidP="00682C69">
            <w:pPr>
              <w:pStyle w:val="FieldText"/>
            </w:pPr>
          </w:p>
        </w:tc>
      </w:tr>
      <w:tr w:rsidR="00D55AFA" w:rsidRPr="005114CE" w:rsidTr="009A4101">
        <w:trPr>
          <w:trHeight w:hRule="exact" w:val="14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Pr="005114CE" w:rsidRDefault="00D55AFA" w:rsidP="00330050"/>
        </w:tc>
        <w:tc>
          <w:tcPr>
            <w:tcW w:w="5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</w:tr>
    </w:tbl>
    <w:p w:rsidR="00871876" w:rsidRDefault="00871876" w:rsidP="00871876">
      <w:pPr>
        <w:pStyle w:val="Heading2"/>
      </w:pPr>
      <w:r w:rsidRPr="009C220D">
        <w:t>Disclaimer and Signature</w:t>
      </w:r>
    </w:p>
    <w:p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:rsidR="00871876" w:rsidRPr="00B803E6" w:rsidRDefault="00871876" w:rsidP="00490804">
      <w:pPr>
        <w:pStyle w:val="Italic"/>
        <w:rPr>
          <w:i w:val="0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04"/>
        <w:gridCol w:w="5758"/>
        <w:gridCol w:w="633"/>
        <w:gridCol w:w="633"/>
        <w:gridCol w:w="2052"/>
      </w:tblGrid>
      <w:tr w:rsidR="00B803E6" w:rsidRPr="005114CE" w:rsidTr="00B803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04" w:type="dxa"/>
          </w:tcPr>
          <w:p w:rsidR="00B803E6" w:rsidRPr="005114CE" w:rsidRDefault="00B803E6" w:rsidP="00490804">
            <w:r w:rsidRPr="005114CE">
              <w:t>Signature:</w:t>
            </w:r>
          </w:p>
        </w:tc>
        <w:tc>
          <w:tcPr>
            <w:tcW w:w="5758" w:type="dxa"/>
            <w:tcBorders>
              <w:bottom w:val="single" w:sz="4" w:space="0" w:color="auto"/>
            </w:tcBorders>
          </w:tcPr>
          <w:p w:rsidR="00B803E6" w:rsidRPr="005114CE" w:rsidRDefault="00B803E6" w:rsidP="00682C69">
            <w:pPr>
              <w:pStyle w:val="FieldText"/>
            </w:pPr>
          </w:p>
        </w:tc>
        <w:tc>
          <w:tcPr>
            <w:tcW w:w="633" w:type="dxa"/>
          </w:tcPr>
          <w:p w:rsidR="00B803E6" w:rsidRPr="005114CE" w:rsidRDefault="00B803E6" w:rsidP="00C92A3C">
            <w:pPr>
              <w:pStyle w:val="Heading4"/>
              <w:outlineLvl w:val="3"/>
            </w:pPr>
          </w:p>
        </w:tc>
        <w:tc>
          <w:tcPr>
            <w:tcW w:w="633" w:type="dxa"/>
          </w:tcPr>
          <w:p w:rsidR="00B803E6" w:rsidRPr="005114CE" w:rsidRDefault="00B803E6" w:rsidP="00C92A3C">
            <w:pPr>
              <w:pStyle w:val="Heading4"/>
              <w:outlineLvl w:val="3"/>
            </w:pPr>
            <w:r w:rsidRPr="005114CE">
              <w:t>Date: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B803E6" w:rsidRPr="005114CE" w:rsidRDefault="00B803E6" w:rsidP="00682C69">
            <w:pPr>
              <w:pStyle w:val="FieldText"/>
            </w:pPr>
          </w:p>
        </w:tc>
      </w:tr>
    </w:tbl>
    <w:p w:rsidR="005F6E87" w:rsidRDefault="005F6E87" w:rsidP="004E34C6"/>
    <w:p w:rsidR="00B803E6" w:rsidRDefault="00B803E6" w:rsidP="004E34C6"/>
    <w:p w:rsidR="00B803E6" w:rsidRDefault="00E2368C" w:rsidP="004E34C6">
      <w:pPr>
        <w:rPr>
          <w:i/>
        </w:rPr>
      </w:pPr>
      <w:r w:rsidRPr="00CB4694">
        <w:rPr>
          <w:i/>
        </w:rPr>
        <w:t>Data collected will be</w:t>
      </w:r>
      <w:r w:rsidR="00CB4694" w:rsidRPr="00CB4694">
        <w:rPr>
          <w:i/>
        </w:rPr>
        <w:t xml:space="preserve"> treated </w:t>
      </w:r>
      <w:r w:rsidR="00CB4694">
        <w:rPr>
          <w:i/>
        </w:rPr>
        <w:t>with strict confidentiality</w:t>
      </w:r>
      <w:r w:rsidR="00CB4694" w:rsidRPr="00CB4694">
        <w:rPr>
          <w:i/>
        </w:rPr>
        <w:t xml:space="preserve"> and</w:t>
      </w:r>
      <w:r w:rsidRPr="00CB4694">
        <w:rPr>
          <w:i/>
        </w:rPr>
        <w:t xml:space="preserve"> held by the Heritage Council </w:t>
      </w:r>
      <w:r w:rsidR="00CB4694" w:rsidRPr="00CB4694">
        <w:rPr>
          <w:i/>
        </w:rPr>
        <w:t>for the duration of the recruitment process or, where applicable, for the life of the 2020-2022 Panel.</w:t>
      </w:r>
    </w:p>
    <w:p w:rsidR="0041105E" w:rsidRDefault="0041105E" w:rsidP="004E34C6">
      <w:pPr>
        <w:rPr>
          <w:i/>
        </w:rPr>
      </w:pPr>
    </w:p>
    <w:p w:rsidR="0041105E" w:rsidRPr="0041105E" w:rsidRDefault="0041105E" w:rsidP="004E34C6">
      <w:pPr>
        <w:rPr>
          <w:i/>
        </w:rPr>
      </w:pPr>
      <w:r w:rsidRPr="0041105E">
        <w:rPr>
          <w:i/>
        </w:rPr>
        <w:t>Your personal data will not be passed on to any other parties except as necessary for the administration and management of the Heritage in Schools scheme by the Heritage Council.</w:t>
      </w:r>
    </w:p>
    <w:p w:rsidR="00CB4694" w:rsidRPr="00CB4694" w:rsidRDefault="00CB4694">
      <w:pPr>
        <w:rPr>
          <w:i/>
        </w:rPr>
      </w:pPr>
    </w:p>
    <w:sectPr w:rsidR="00CB4694" w:rsidRPr="00CB4694" w:rsidSect="00FF4920">
      <w:footerReference w:type="default" r:id="rId11"/>
      <w:pgSz w:w="12240" w:h="15840"/>
      <w:pgMar w:top="851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8B5" w:rsidRDefault="006468B5" w:rsidP="00176E67">
      <w:r>
        <w:separator/>
      </w:r>
    </w:p>
  </w:endnote>
  <w:endnote w:type="continuationSeparator" w:id="0">
    <w:p w:rsidR="006468B5" w:rsidRDefault="006468B5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8B5" w:rsidRDefault="006468B5" w:rsidP="00176E67">
      <w:r>
        <w:separator/>
      </w:r>
    </w:p>
  </w:footnote>
  <w:footnote w:type="continuationSeparator" w:id="0">
    <w:p w:rsidR="006468B5" w:rsidRDefault="006468B5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5122FD"/>
    <w:multiLevelType w:val="hybridMultilevel"/>
    <w:tmpl w:val="5ACCC4C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81931"/>
    <w:multiLevelType w:val="hybridMultilevel"/>
    <w:tmpl w:val="5ACCC4C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7337D"/>
    <w:multiLevelType w:val="hybridMultilevel"/>
    <w:tmpl w:val="0EE0F44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0D6"/>
    <w:rsid w:val="000071F7"/>
    <w:rsid w:val="00010B00"/>
    <w:rsid w:val="00013A12"/>
    <w:rsid w:val="0002798A"/>
    <w:rsid w:val="00081576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640D6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3C769A"/>
    <w:rsid w:val="003D4786"/>
    <w:rsid w:val="00400251"/>
    <w:rsid w:val="0041105E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945C8"/>
    <w:rsid w:val="004A1437"/>
    <w:rsid w:val="004A4198"/>
    <w:rsid w:val="004A54EA"/>
    <w:rsid w:val="004B0578"/>
    <w:rsid w:val="004B5426"/>
    <w:rsid w:val="004E34C6"/>
    <w:rsid w:val="004F62AD"/>
    <w:rsid w:val="00501AE8"/>
    <w:rsid w:val="00504B65"/>
    <w:rsid w:val="005114CE"/>
    <w:rsid w:val="0052122B"/>
    <w:rsid w:val="005557F6"/>
    <w:rsid w:val="00563778"/>
    <w:rsid w:val="00571171"/>
    <w:rsid w:val="005A5B9E"/>
    <w:rsid w:val="005B4AE2"/>
    <w:rsid w:val="005E63CC"/>
    <w:rsid w:val="005F6E87"/>
    <w:rsid w:val="00602863"/>
    <w:rsid w:val="00607FED"/>
    <w:rsid w:val="00613129"/>
    <w:rsid w:val="00617C65"/>
    <w:rsid w:val="0063459A"/>
    <w:rsid w:val="006468B5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16788"/>
    <w:rsid w:val="00826C37"/>
    <w:rsid w:val="00830C3D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101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803E6"/>
    <w:rsid w:val="00B90EC2"/>
    <w:rsid w:val="00BA268F"/>
    <w:rsid w:val="00BC07E3"/>
    <w:rsid w:val="00BD103E"/>
    <w:rsid w:val="00C03692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B4694"/>
    <w:rsid w:val="00CE5DC7"/>
    <w:rsid w:val="00CE7D54"/>
    <w:rsid w:val="00D14E73"/>
    <w:rsid w:val="00D25812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2368C"/>
    <w:rsid w:val="00E32A8B"/>
    <w:rsid w:val="00E36054"/>
    <w:rsid w:val="00E37E7B"/>
    <w:rsid w:val="00E46E04"/>
    <w:rsid w:val="00E87396"/>
    <w:rsid w:val="00E96F6F"/>
    <w:rsid w:val="00EB478A"/>
    <w:rsid w:val="00EC42A3"/>
    <w:rsid w:val="00EC55B9"/>
    <w:rsid w:val="00F07311"/>
    <w:rsid w:val="00F83033"/>
    <w:rsid w:val="00F966AA"/>
    <w:rsid w:val="00FB538F"/>
    <w:rsid w:val="00FC3071"/>
    <w:rsid w:val="00FD5902"/>
    <w:rsid w:val="00FF1313"/>
    <w:rsid w:val="00FF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8C169D"/>
  <w15:docId w15:val="{FE9F547D-6791-4D87-B3C7-F2EFEB94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C0369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803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alsh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4</TotalTime>
  <Pages>3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mwalsh</dc:creator>
  <cp:lastModifiedBy>Maria Walsh</cp:lastModifiedBy>
  <cp:revision>4</cp:revision>
  <cp:lastPrinted>2019-06-06T08:54:00Z</cp:lastPrinted>
  <dcterms:created xsi:type="dcterms:W3CDTF">2019-06-06T10:57:00Z</dcterms:created>
  <dcterms:modified xsi:type="dcterms:W3CDTF">2019-06-12T08:39:00Z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